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20AE65D4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06059EEC" w14:textId="42D453B7" w:rsidR="002E61D4" w:rsidRPr="002E3603" w:rsidRDefault="00FF6FA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5D85424B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C4D0DA3" w14:textId="79CDD641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>ALLO SPORTELLO UNICO PER L'EDILIZIA DEL</w:t>
      </w:r>
      <w:r w:rsidR="005E3DBF">
        <w:rPr>
          <w:rFonts w:ascii="Arial" w:hAnsi="Arial" w:cs="Arial"/>
          <w:b/>
          <w:bCs/>
          <w:sz w:val="22"/>
          <w:szCs w:val="22"/>
        </w:rPr>
        <w:t xml:space="preserve"> COMUNE DI </w:t>
      </w:r>
      <w:r w:rsidR="00D97224">
        <w:rPr>
          <w:rFonts w:ascii="Arial" w:hAnsi="Arial" w:cs="Arial"/>
          <w:b/>
          <w:bCs/>
          <w:sz w:val="22"/>
          <w:szCs w:val="22"/>
        </w:rPr>
        <w:t>MAGLIOLO</w:t>
      </w:r>
    </w:p>
    <w:p w14:paraId="10B72E2E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E7357B3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2D7FE8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868B0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8AE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F0C4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74BB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1C890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D98871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309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70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CF2897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18C9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BC40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B9FA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4B5B33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414E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236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411404A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C40F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BED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6256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0FA6143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13E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82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E465B8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F281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2224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98D1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EFDBFD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1E3D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F480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F2A73E1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C61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6474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9116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554A6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327D5154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BFB8E3B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5C202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E108CEF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C8C4C5F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1D5A9162" w14:textId="1723D69B" w:rsidR="002E61D4" w:rsidRPr="002E3603" w:rsidRDefault="00FF6FA3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36883145" w14:textId="634B72A0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la sottoscrizione digitale e presentazione telematica della pratica edilizia di___________________________________________________ </w:t>
      </w:r>
    </w:p>
    <w:p w14:paraId="21D707A6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514D2E24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18EFF5D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48B62B7E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F75A48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F4F14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95E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FE7F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697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0E532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8D4A04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AD93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3A98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8BBAB0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4F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0719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2B20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535DC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48BFF4A4" w14:textId="1886B8AD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FF6FA3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07190882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66680491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3F84285C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C0D2AA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02A7C0C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68E5AC5A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E11EA49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055DA73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18AA1EC8" w14:textId="0E9BD6CD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e di condividerne il contenuto</w:t>
      </w:r>
    </w:p>
    <w:p w14:paraId="516BB08D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2B60FF85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37532E" w14:textId="32BC629F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C7ED897" w14:textId="6D571F6E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6947DA44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48D5280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3CA2AC47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47B7E6FA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 xml:space="preserve">Al presente modello deve inoltre essere allegata copia informatica di un documento di identità valido </w:t>
      </w:r>
      <w:r w:rsidRPr="002E3603">
        <w:rPr>
          <w:rFonts w:ascii="Arial" w:hAnsi="Arial" w:cs="Arial"/>
          <w:b/>
          <w:bCs/>
          <w:u w:val="single"/>
        </w:rPr>
        <w:lastRenderedPageBreak/>
        <w:t>di ciascuno dei soggetti che hanno apposto la firma autografa.</w:t>
      </w:r>
    </w:p>
    <w:p w14:paraId="7524CDB9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5391533">
    <w:abstractNumId w:val="0"/>
  </w:num>
  <w:num w:numId="2" w16cid:durableId="1215851421">
    <w:abstractNumId w:val="1"/>
  </w:num>
  <w:num w:numId="3" w16cid:durableId="5717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744CF"/>
    <w:rsid w:val="002E3603"/>
    <w:rsid w:val="002E61D4"/>
    <w:rsid w:val="00323AFC"/>
    <w:rsid w:val="00324513"/>
    <w:rsid w:val="003A3D27"/>
    <w:rsid w:val="003F0FF6"/>
    <w:rsid w:val="005B2067"/>
    <w:rsid w:val="005B2F43"/>
    <w:rsid w:val="005E22AC"/>
    <w:rsid w:val="005E3DBF"/>
    <w:rsid w:val="00AF31E5"/>
    <w:rsid w:val="00B342AE"/>
    <w:rsid w:val="00D97224"/>
    <w:rsid w:val="00DA7D9E"/>
    <w:rsid w:val="00E25F0C"/>
    <w:rsid w:val="00F2636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7A947"/>
  <w15:docId w15:val="{1F024ACB-7D51-4840-851C-F54EE93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13</cp:revision>
  <cp:lastPrinted>2014-10-23T12:58:00Z</cp:lastPrinted>
  <dcterms:created xsi:type="dcterms:W3CDTF">2016-02-12T14:55:00Z</dcterms:created>
  <dcterms:modified xsi:type="dcterms:W3CDTF">2022-07-12T07:03:00Z</dcterms:modified>
</cp:coreProperties>
</file>